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35A2" w14:textId="77777777" w:rsidR="00FC5F1A" w:rsidRDefault="00FC5F1A">
      <w:pPr>
        <w:spacing w:before="2" w:line="100" w:lineRule="exact"/>
        <w:rPr>
          <w:sz w:val="10"/>
          <w:szCs w:val="10"/>
        </w:rPr>
      </w:pPr>
    </w:p>
    <w:p w14:paraId="1D2880B7" w14:textId="77777777" w:rsidR="00FC5F1A" w:rsidRDefault="006506C1">
      <w:pPr>
        <w:ind w:left="1990" w:right="1993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EY</w:t>
      </w:r>
      <w:r>
        <w:rPr>
          <w:rFonts w:ascii="Verdana" w:eastAsia="Verdana" w:hAnsi="Verdana" w:cs="Verdana"/>
          <w:b/>
          <w:spacing w:val="-4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will</w:t>
      </w:r>
      <w:r>
        <w:rPr>
          <w:rFonts w:ascii="Verdana" w:eastAsia="Verdana" w:hAnsi="Verdana" w:cs="Verdana"/>
          <w:b/>
          <w:spacing w:val="-6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r</w:t>
      </w:r>
      <w:r>
        <w:rPr>
          <w:rFonts w:ascii="Verdana" w:eastAsia="Verdana" w:hAnsi="Verdana" w:cs="Verdana"/>
          <w:b/>
          <w:sz w:val="32"/>
          <w:szCs w:val="32"/>
        </w:rPr>
        <w:t>equ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i</w:t>
      </w:r>
      <w:r>
        <w:rPr>
          <w:rFonts w:ascii="Verdana" w:eastAsia="Verdana" w:hAnsi="Verdana" w:cs="Verdana"/>
          <w:b/>
          <w:spacing w:val="2"/>
          <w:sz w:val="32"/>
          <w:szCs w:val="32"/>
        </w:rPr>
        <w:t>r</w:t>
      </w:r>
      <w:r>
        <w:rPr>
          <w:rFonts w:ascii="Verdana" w:eastAsia="Verdana" w:hAnsi="Verdana" w:cs="Verdana"/>
          <w:b/>
          <w:sz w:val="32"/>
          <w:szCs w:val="32"/>
        </w:rPr>
        <w:t>e</w:t>
      </w:r>
      <w:r>
        <w:rPr>
          <w:rFonts w:ascii="Verdana" w:eastAsia="Verdana" w:hAnsi="Verdana" w:cs="Verdana"/>
          <w:b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t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h</w:t>
      </w:r>
      <w:r>
        <w:rPr>
          <w:rFonts w:ascii="Verdana" w:eastAsia="Verdana" w:hAnsi="Verdana" w:cs="Verdana"/>
          <w:b/>
          <w:sz w:val="32"/>
          <w:szCs w:val="32"/>
        </w:rPr>
        <w:t>e</w:t>
      </w:r>
      <w:r>
        <w:rPr>
          <w:rFonts w:ascii="Verdana" w:eastAsia="Verdana" w:hAnsi="Verdana" w:cs="Verdana"/>
          <w:b/>
          <w:spacing w:val="-6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pacing w:val="2"/>
          <w:sz w:val="32"/>
          <w:szCs w:val="32"/>
        </w:rPr>
        <w:t>fo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ll</w:t>
      </w:r>
      <w:r>
        <w:rPr>
          <w:rFonts w:ascii="Verdana" w:eastAsia="Verdana" w:hAnsi="Verdana" w:cs="Verdana"/>
          <w:b/>
          <w:sz w:val="32"/>
          <w:szCs w:val="32"/>
        </w:rPr>
        <w:t>ow</w:t>
      </w:r>
      <w:r>
        <w:rPr>
          <w:rFonts w:ascii="Verdana" w:eastAsia="Verdana" w:hAnsi="Verdana" w:cs="Verdana"/>
          <w:b/>
          <w:spacing w:val="2"/>
          <w:sz w:val="32"/>
          <w:szCs w:val="32"/>
        </w:rPr>
        <w:t>i</w:t>
      </w:r>
      <w:r>
        <w:rPr>
          <w:rFonts w:ascii="Verdana" w:eastAsia="Verdana" w:hAnsi="Verdana" w:cs="Verdana"/>
          <w:b/>
          <w:sz w:val="32"/>
          <w:szCs w:val="32"/>
        </w:rPr>
        <w:t>ng</w:t>
      </w:r>
      <w:r>
        <w:rPr>
          <w:rFonts w:ascii="Verdana" w:eastAsia="Verdana" w:hAnsi="Verdana" w:cs="Verdana"/>
          <w:b/>
          <w:spacing w:val="-17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pacing w:val="1"/>
          <w:w w:val="99"/>
          <w:sz w:val="32"/>
          <w:szCs w:val="32"/>
        </w:rPr>
        <w:t>f</w:t>
      </w:r>
      <w:r>
        <w:rPr>
          <w:rFonts w:ascii="Verdana" w:eastAsia="Verdana" w:hAnsi="Verdana" w:cs="Verdana"/>
          <w:b/>
          <w:w w:val="99"/>
          <w:sz w:val="32"/>
          <w:szCs w:val="32"/>
        </w:rPr>
        <w:t>or</w:t>
      </w:r>
      <w:r w:rsidR="00E37377">
        <w:rPr>
          <w:rFonts w:ascii="Verdana" w:eastAsia="Verdana" w:hAnsi="Verdana" w:cs="Verdana"/>
          <w:b/>
          <w:w w:val="99"/>
          <w:sz w:val="32"/>
          <w:szCs w:val="32"/>
        </w:rPr>
        <w:t>:</w:t>
      </w:r>
    </w:p>
    <w:p w14:paraId="35DE9F6F" w14:textId="77777777" w:rsidR="00FC5F1A" w:rsidRDefault="00FC5F1A">
      <w:pPr>
        <w:spacing w:before="16" w:line="260" w:lineRule="exact"/>
        <w:rPr>
          <w:sz w:val="26"/>
          <w:szCs w:val="26"/>
        </w:rPr>
      </w:pPr>
    </w:p>
    <w:p w14:paraId="38972C95" w14:textId="77777777" w:rsidR="00FC5F1A" w:rsidRDefault="00FC5F1A">
      <w:pPr>
        <w:spacing w:line="200" w:lineRule="exact"/>
      </w:pPr>
    </w:p>
    <w:p w14:paraId="1A962001" w14:textId="77777777" w:rsidR="00FC5F1A" w:rsidRDefault="00FC5F1A">
      <w:pPr>
        <w:spacing w:line="200" w:lineRule="exact"/>
      </w:pPr>
    </w:p>
    <w:p w14:paraId="0C5691F8" w14:textId="77777777" w:rsidR="00FC5F1A" w:rsidRDefault="00FC5F1A">
      <w:pPr>
        <w:spacing w:line="200" w:lineRule="exact"/>
      </w:pPr>
    </w:p>
    <w:p w14:paraId="702A9522" w14:textId="77777777" w:rsidR="00FC5F1A" w:rsidRDefault="00FC5F1A">
      <w:pPr>
        <w:spacing w:line="200" w:lineRule="exact"/>
      </w:pPr>
    </w:p>
    <w:p w14:paraId="2CA8227A" w14:textId="77777777" w:rsidR="00FC5F1A" w:rsidRDefault="00FC5F1A">
      <w:pPr>
        <w:spacing w:before="16" w:line="200" w:lineRule="exact"/>
      </w:pPr>
    </w:p>
    <w:p w14:paraId="493F762A" w14:textId="77777777" w:rsidR="00FC5F1A" w:rsidRDefault="006506C1">
      <w:pPr>
        <w:ind w:left="389" w:right="38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1"/>
          <w:sz w:val="28"/>
          <w:szCs w:val="28"/>
        </w:rPr>
        <w:t>U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fo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m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as </w:t>
      </w:r>
      <w:r>
        <w:rPr>
          <w:rFonts w:ascii="Verdana" w:eastAsia="Verdana" w:hAnsi="Verdana" w:cs="Verdana"/>
          <w:spacing w:val="-2"/>
          <w:sz w:val="28"/>
          <w:szCs w:val="28"/>
        </w:rPr>
        <w:t>p</w:t>
      </w:r>
      <w:r>
        <w:rPr>
          <w:rFonts w:ascii="Verdana" w:eastAsia="Verdana" w:hAnsi="Verdana" w:cs="Verdana"/>
          <w:sz w:val="28"/>
          <w:szCs w:val="28"/>
        </w:rPr>
        <w:t xml:space="preserve">er </w:t>
      </w:r>
      <w:r>
        <w:rPr>
          <w:rFonts w:ascii="Verdana" w:eastAsia="Verdana" w:hAnsi="Verdana" w:cs="Verdana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he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sz w:val="28"/>
          <w:szCs w:val="28"/>
        </w:rPr>
        <w:t>erton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Court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U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fo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m Boo</w:t>
      </w:r>
      <w:r>
        <w:rPr>
          <w:rFonts w:ascii="Verdana" w:eastAsia="Verdana" w:hAnsi="Verdana" w:cs="Verdana"/>
          <w:spacing w:val="-3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et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– b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2"/>
          <w:sz w:val="28"/>
          <w:szCs w:val="28"/>
        </w:rPr>
        <w:t>z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d h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ts/c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ps to </w:t>
      </w:r>
      <w:r>
        <w:rPr>
          <w:rFonts w:ascii="Verdana" w:eastAsia="Verdana" w:hAnsi="Verdana" w:cs="Verdana"/>
          <w:spacing w:val="-3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worn to </w:t>
      </w:r>
      <w:r>
        <w:rPr>
          <w:rFonts w:ascii="Verdana" w:eastAsia="Verdana" w:hAnsi="Verdana" w:cs="Verdana"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>cho</w:t>
      </w:r>
      <w:r>
        <w:rPr>
          <w:rFonts w:ascii="Verdana" w:eastAsia="Verdana" w:hAnsi="Verdana" w:cs="Verdana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 xml:space="preserve">l 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very day</w:t>
      </w:r>
    </w:p>
    <w:p w14:paraId="22A50CEA" w14:textId="77777777" w:rsidR="00FC5F1A" w:rsidRDefault="00FC5F1A">
      <w:pPr>
        <w:spacing w:line="200" w:lineRule="exact"/>
      </w:pPr>
    </w:p>
    <w:p w14:paraId="30ED36D0" w14:textId="77777777" w:rsidR="00FC5F1A" w:rsidRDefault="00FC5F1A">
      <w:pPr>
        <w:spacing w:line="200" w:lineRule="exact"/>
      </w:pPr>
    </w:p>
    <w:p w14:paraId="175CA02F" w14:textId="77777777" w:rsidR="00FC5F1A" w:rsidRDefault="00FC5F1A">
      <w:pPr>
        <w:spacing w:line="200" w:lineRule="exact"/>
      </w:pPr>
    </w:p>
    <w:p w14:paraId="5779DDA6" w14:textId="77777777" w:rsidR="00FC5F1A" w:rsidRDefault="00FC5F1A">
      <w:pPr>
        <w:spacing w:line="200" w:lineRule="exact"/>
      </w:pPr>
    </w:p>
    <w:p w14:paraId="79391A71" w14:textId="77777777" w:rsidR="00FC5F1A" w:rsidRDefault="00FC5F1A">
      <w:pPr>
        <w:spacing w:before="1" w:line="220" w:lineRule="exact"/>
        <w:rPr>
          <w:sz w:val="22"/>
          <w:szCs w:val="22"/>
        </w:rPr>
      </w:pPr>
    </w:p>
    <w:p w14:paraId="1EB86BE5" w14:textId="77777777" w:rsidR="00E37377" w:rsidRDefault="006506C1" w:rsidP="00E37377">
      <w:pPr>
        <w:ind w:left="167" w:right="16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Wa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erpr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oo</w:t>
      </w:r>
      <w:r>
        <w:rPr>
          <w:rFonts w:ascii="Verdana" w:eastAsia="Verdana" w:hAnsi="Verdana" w:cs="Verdana"/>
          <w:b/>
          <w:sz w:val="28"/>
          <w:szCs w:val="28"/>
        </w:rPr>
        <w:t xml:space="preserve">f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4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u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ers</w:t>
      </w:r>
      <w:r>
        <w:rPr>
          <w:rFonts w:ascii="Verdana" w:eastAsia="Verdana" w:hAnsi="Verdana" w:cs="Verdana"/>
          <w:sz w:val="28"/>
          <w:szCs w:val="28"/>
        </w:rPr>
        <w:t>,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ja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c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k</w:t>
      </w:r>
      <w:r>
        <w:rPr>
          <w:rFonts w:ascii="Verdana" w:eastAsia="Verdana" w:hAnsi="Verdana" w:cs="Verdana"/>
          <w:b/>
          <w:sz w:val="28"/>
          <w:szCs w:val="28"/>
        </w:rPr>
        <w:t xml:space="preserve">et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sz w:val="28"/>
          <w:szCs w:val="28"/>
        </w:rPr>
        <w:t xml:space="preserve">nd 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w</w:t>
      </w:r>
      <w:r>
        <w:rPr>
          <w:rFonts w:ascii="Verdana" w:eastAsia="Verdana" w:hAnsi="Verdana" w:cs="Verdana"/>
          <w:b/>
          <w:sz w:val="28"/>
          <w:szCs w:val="28"/>
        </w:rPr>
        <w:t>ell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es</w:t>
      </w:r>
      <w:r>
        <w:rPr>
          <w:rFonts w:ascii="Verdana" w:eastAsia="Verdana" w:hAnsi="Verdana" w:cs="Verdana"/>
          <w:b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 a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draws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ring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bag</w:t>
      </w:r>
      <w:r w:rsidR="00E37377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for </w:t>
      </w:r>
      <w:r>
        <w:rPr>
          <w:rFonts w:ascii="Verdana" w:eastAsia="Verdana" w:hAnsi="Verdana" w:cs="Verdana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sz w:val="28"/>
          <w:szCs w:val="28"/>
        </w:rPr>
        <w:t>orest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Scho</w:t>
      </w:r>
      <w:r>
        <w:rPr>
          <w:rFonts w:ascii="Verdana" w:eastAsia="Verdana" w:hAnsi="Verdana" w:cs="Verdana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>l a</w:t>
      </w:r>
      <w:r>
        <w:rPr>
          <w:rFonts w:ascii="Verdana" w:eastAsia="Verdana" w:hAnsi="Verdana" w:cs="Verdana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d outdo</w:t>
      </w:r>
      <w:r>
        <w:rPr>
          <w:rFonts w:ascii="Verdana" w:eastAsia="Verdana" w:hAnsi="Verdana" w:cs="Verdana"/>
          <w:spacing w:val="-3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 xml:space="preserve">r </w:t>
      </w:r>
      <w:r>
        <w:rPr>
          <w:rFonts w:ascii="Verdana" w:eastAsia="Verdana" w:hAnsi="Verdana" w:cs="Verdana"/>
          <w:spacing w:val="-3"/>
          <w:sz w:val="28"/>
          <w:szCs w:val="28"/>
        </w:rPr>
        <w:t>p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y </w:t>
      </w:r>
    </w:p>
    <w:p w14:paraId="240FF9FF" w14:textId="77777777" w:rsidR="00E37377" w:rsidRDefault="00E37377" w:rsidP="00E37377">
      <w:pPr>
        <w:ind w:left="167" w:right="168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3F68242" w14:textId="77777777" w:rsidR="00E37377" w:rsidRDefault="006506C1" w:rsidP="00E37377">
      <w:pPr>
        <w:ind w:left="167" w:right="16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Black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pl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ms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les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for </w:t>
      </w:r>
      <w:r>
        <w:rPr>
          <w:rFonts w:ascii="Verdana" w:eastAsia="Verdana" w:hAnsi="Verdana" w:cs="Verdana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ce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lesso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 xml:space="preserve">s </w:t>
      </w:r>
    </w:p>
    <w:p w14:paraId="72EFD08D" w14:textId="77777777" w:rsidR="00E37377" w:rsidRDefault="00E37377" w:rsidP="00E37377">
      <w:pPr>
        <w:ind w:left="167" w:right="168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520A25D" w14:textId="77777777" w:rsidR="00FC5F1A" w:rsidRDefault="006506C1" w:rsidP="00E37377">
      <w:pPr>
        <w:ind w:left="167" w:right="16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Wa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er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bo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tt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– clea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y n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z w:val="28"/>
          <w:szCs w:val="28"/>
        </w:rPr>
        <w:t>ed</w:t>
      </w:r>
    </w:p>
    <w:p w14:paraId="0001AE6B" w14:textId="77777777" w:rsidR="00E37377" w:rsidRDefault="00E37377">
      <w:pPr>
        <w:spacing w:before="1"/>
        <w:ind w:left="277" w:right="278"/>
        <w:jc w:val="center"/>
        <w:rPr>
          <w:rFonts w:ascii="Verdana" w:eastAsia="Verdana" w:hAnsi="Verdana" w:cs="Verdana"/>
          <w:sz w:val="28"/>
          <w:szCs w:val="28"/>
        </w:rPr>
      </w:pPr>
    </w:p>
    <w:p w14:paraId="5B8CF03F" w14:textId="77777777" w:rsidR="00FC5F1A" w:rsidRDefault="006506C1">
      <w:pPr>
        <w:spacing w:before="1"/>
        <w:ind w:left="277" w:right="27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d</w:t>
      </w:r>
      <w:r>
        <w:rPr>
          <w:rFonts w:ascii="Verdana" w:eastAsia="Verdana" w:hAnsi="Verdana" w:cs="Verdana"/>
          <w:spacing w:val="-3"/>
          <w:sz w:val="28"/>
          <w:szCs w:val="28"/>
        </w:rPr>
        <w:t>-</w:t>
      </w:r>
      <w:r>
        <w:rPr>
          <w:rFonts w:ascii="Verdana" w:eastAsia="Verdana" w:hAnsi="Verdana" w:cs="Verdana"/>
          <w:sz w:val="28"/>
          <w:szCs w:val="28"/>
        </w:rPr>
        <w:t>mor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 xml:space="preserve">g 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nd 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1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>-a</w:t>
      </w:r>
      <w:r>
        <w:rPr>
          <w:rFonts w:ascii="Verdana" w:eastAsia="Verdana" w:hAnsi="Verdana" w:cs="Verdana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erno</w:t>
      </w:r>
      <w:r>
        <w:rPr>
          <w:rFonts w:ascii="Verdana" w:eastAsia="Verdana" w:hAnsi="Verdana" w:cs="Verdana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>n he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 xml:space="preserve">thy snack </w:t>
      </w:r>
      <w:r>
        <w:rPr>
          <w:rFonts w:ascii="Verdana" w:eastAsia="Verdana" w:hAnsi="Verdana" w:cs="Verdana"/>
          <w:spacing w:val="-3"/>
          <w:sz w:val="28"/>
          <w:szCs w:val="28"/>
        </w:rPr>
        <w:t>(</w:t>
      </w:r>
      <w:r>
        <w:rPr>
          <w:rFonts w:ascii="Verdana" w:eastAsia="Verdana" w:hAnsi="Verdana" w:cs="Verdana"/>
          <w:sz w:val="28"/>
          <w:szCs w:val="28"/>
        </w:rPr>
        <w:t>pl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ase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e our</w:t>
      </w:r>
    </w:p>
    <w:p w14:paraId="48E995A0" w14:textId="77777777" w:rsidR="00FC5F1A" w:rsidRDefault="006506C1">
      <w:pPr>
        <w:ind w:left="2202" w:right="2202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-1"/>
          <w:sz w:val="28"/>
          <w:szCs w:val="28"/>
        </w:rPr>
        <w:t>‘</w:t>
      </w:r>
      <w:r>
        <w:rPr>
          <w:rFonts w:ascii="Verdana" w:eastAsia="Verdana" w:hAnsi="Verdana" w:cs="Verdana"/>
          <w:sz w:val="28"/>
          <w:szCs w:val="28"/>
        </w:rPr>
        <w:t>Sn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ck time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T</w:t>
      </w:r>
      <w:r>
        <w:rPr>
          <w:rFonts w:ascii="Verdana" w:eastAsia="Verdana" w:hAnsi="Verdana" w:cs="Verdana"/>
          <w:spacing w:val="-3"/>
          <w:sz w:val="28"/>
          <w:szCs w:val="28"/>
        </w:rPr>
        <w:t>oo</w:t>
      </w:r>
      <w:r>
        <w:rPr>
          <w:rFonts w:ascii="Verdana" w:eastAsia="Verdana" w:hAnsi="Verdana" w:cs="Verdana"/>
          <w:sz w:val="28"/>
          <w:szCs w:val="28"/>
        </w:rPr>
        <w:t>lbox’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for sug</w:t>
      </w:r>
      <w:r>
        <w:rPr>
          <w:rFonts w:ascii="Verdana" w:eastAsia="Verdana" w:hAnsi="Verdana" w:cs="Verdana"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sz w:val="28"/>
          <w:szCs w:val="28"/>
        </w:rPr>
        <w:t>es</w:t>
      </w:r>
      <w:r>
        <w:rPr>
          <w:rFonts w:ascii="Verdana" w:eastAsia="Verdana" w:hAnsi="Verdana" w:cs="Verdana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ions)</w:t>
      </w:r>
    </w:p>
    <w:p w14:paraId="4E5981BC" w14:textId="77777777" w:rsidR="00FC5F1A" w:rsidRDefault="00FC5F1A">
      <w:pPr>
        <w:spacing w:before="7" w:line="120" w:lineRule="exact"/>
        <w:rPr>
          <w:sz w:val="13"/>
          <w:szCs w:val="13"/>
        </w:rPr>
      </w:pPr>
    </w:p>
    <w:p w14:paraId="5AD2EFCC" w14:textId="3865DC64" w:rsidR="00FC5F1A" w:rsidRPr="006506C1" w:rsidRDefault="006506C1">
      <w:pPr>
        <w:spacing w:line="200" w:lineRule="exact"/>
        <w:rPr>
          <w:rFonts w:ascii="Verdana" w:hAnsi="Verdana"/>
        </w:rPr>
      </w:pPr>
      <w:hyperlink r:id="rId5" w:history="1">
        <w:r w:rsidRPr="006506C1">
          <w:rPr>
            <w:rStyle w:val="Hyperlink"/>
            <w:rFonts w:ascii="Verdana" w:hAnsi="Verdana"/>
          </w:rPr>
          <w:t>https://mertoncour</w:t>
        </w:r>
        <w:r w:rsidRPr="006506C1">
          <w:rPr>
            <w:rStyle w:val="Hyperlink"/>
            <w:rFonts w:ascii="Verdana" w:hAnsi="Verdana"/>
          </w:rPr>
          <w:t>t</w:t>
        </w:r>
        <w:r w:rsidRPr="006506C1">
          <w:rPr>
            <w:rStyle w:val="Hyperlink"/>
            <w:rFonts w:ascii="Verdana" w:hAnsi="Verdana"/>
          </w:rPr>
          <w:t>prep.co.uk/wp-content/uploads/2024/07/snacktime-toolbox-3-002.pdf</w:t>
        </w:r>
      </w:hyperlink>
    </w:p>
    <w:p w14:paraId="4B2F5ECA" w14:textId="77777777" w:rsidR="006506C1" w:rsidRDefault="006506C1">
      <w:pPr>
        <w:spacing w:line="200" w:lineRule="exact"/>
      </w:pPr>
    </w:p>
    <w:p w14:paraId="69465187" w14:textId="77777777" w:rsidR="00FC5F1A" w:rsidRDefault="006506C1">
      <w:pPr>
        <w:spacing w:before="10"/>
        <w:ind w:left="148" w:right="14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 ch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nge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of </w:t>
      </w:r>
      <w:r>
        <w:rPr>
          <w:rFonts w:ascii="Verdana" w:eastAsia="Verdana" w:hAnsi="Verdana" w:cs="Verdana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ot</w:t>
      </w:r>
      <w:r>
        <w:rPr>
          <w:rFonts w:ascii="Verdana" w:eastAsia="Verdana" w:hAnsi="Verdana" w:cs="Verdana"/>
          <w:spacing w:val="-3"/>
          <w:sz w:val="28"/>
          <w:szCs w:val="28"/>
        </w:rPr>
        <w:t>h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2"/>
          <w:sz w:val="28"/>
          <w:szCs w:val="28"/>
        </w:rPr>
        <w:t>s</w:t>
      </w:r>
      <w:r>
        <w:rPr>
          <w:rFonts w:ascii="Verdana" w:eastAsia="Verdana" w:hAnsi="Verdana" w:cs="Verdana"/>
          <w:sz w:val="28"/>
          <w:szCs w:val="28"/>
        </w:rPr>
        <w:t>,</w:t>
      </w:r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nc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u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g so</w:t>
      </w:r>
      <w:r>
        <w:rPr>
          <w:rFonts w:ascii="Verdana" w:eastAsia="Verdana" w:hAnsi="Verdana" w:cs="Verdana"/>
          <w:spacing w:val="-3"/>
          <w:sz w:val="28"/>
          <w:szCs w:val="28"/>
        </w:rPr>
        <w:t>c</w:t>
      </w:r>
      <w:r>
        <w:rPr>
          <w:rFonts w:ascii="Verdana" w:eastAsia="Verdana" w:hAnsi="Verdana" w:cs="Verdana"/>
          <w:sz w:val="28"/>
          <w:szCs w:val="28"/>
        </w:rPr>
        <w:t>ks,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to </w:t>
      </w:r>
      <w:r>
        <w:rPr>
          <w:rFonts w:ascii="Verdana" w:eastAsia="Verdana" w:hAnsi="Verdana" w:cs="Verdana"/>
          <w:spacing w:val="-3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 your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chil</w:t>
      </w:r>
      <w:r>
        <w:rPr>
          <w:rFonts w:ascii="Verdana" w:eastAsia="Verdana" w:hAnsi="Verdana" w:cs="Verdana"/>
          <w:spacing w:val="1"/>
          <w:sz w:val="28"/>
          <w:szCs w:val="28"/>
        </w:rPr>
        <w:t>d</w:t>
      </w:r>
      <w:r>
        <w:rPr>
          <w:rFonts w:ascii="Verdana" w:eastAsia="Verdana" w:hAnsi="Verdana" w:cs="Verdana"/>
          <w:spacing w:val="-1"/>
          <w:sz w:val="28"/>
          <w:szCs w:val="28"/>
        </w:rPr>
        <w:t>’</w:t>
      </w:r>
      <w:r>
        <w:rPr>
          <w:rFonts w:ascii="Verdana" w:eastAsia="Verdana" w:hAnsi="Verdana" w:cs="Verdana"/>
          <w:sz w:val="28"/>
          <w:szCs w:val="28"/>
        </w:rPr>
        <w:t>s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bag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each day</w:t>
      </w:r>
    </w:p>
    <w:p w14:paraId="49B2A1E0" w14:textId="77777777" w:rsidR="00FC5F1A" w:rsidRDefault="00FC5F1A">
      <w:pPr>
        <w:spacing w:before="1" w:line="140" w:lineRule="exact"/>
        <w:rPr>
          <w:sz w:val="14"/>
          <w:szCs w:val="14"/>
        </w:rPr>
      </w:pPr>
    </w:p>
    <w:p w14:paraId="64F8F58D" w14:textId="77777777" w:rsidR="00FC5F1A" w:rsidRDefault="00FC5F1A">
      <w:pPr>
        <w:spacing w:line="200" w:lineRule="exact"/>
      </w:pPr>
    </w:p>
    <w:p w14:paraId="3DF100A2" w14:textId="77777777" w:rsidR="00FC5F1A" w:rsidRDefault="006506C1">
      <w:pPr>
        <w:ind w:left="355" w:right="35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</w:t>
      </w:r>
      <w:r>
        <w:rPr>
          <w:rFonts w:ascii="Verdana" w:eastAsia="Verdana" w:hAnsi="Verdana" w:cs="Verdana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ey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ng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may </w:t>
      </w:r>
      <w:r>
        <w:rPr>
          <w:rFonts w:ascii="Verdana" w:eastAsia="Verdana" w:hAnsi="Verdana" w:cs="Verdana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 at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ach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d</w:t>
      </w:r>
      <w:r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 xml:space="preserve">to </w:t>
      </w:r>
      <w:r>
        <w:rPr>
          <w:rFonts w:ascii="Verdana" w:eastAsia="Verdana" w:hAnsi="Verdana" w:cs="Verdana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spacing w:val="-3"/>
          <w:sz w:val="28"/>
          <w:szCs w:val="28"/>
        </w:rPr>
        <w:t>o</w:t>
      </w:r>
      <w:r>
        <w:rPr>
          <w:rFonts w:ascii="Verdana" w:eastAsia="Verdana" w:hAnsi="Verdana" w:cs="Verdana"/>
          <w:sz w:val="28"/>
          <w:szCs w:val="28"/>
        </w:rPr>
        <w:t>ur c</w:t>
      </w:r>
      <w:r>
        <w:rPr>
          <w:rFonts w:ascii="Verdana" w:eastAsia="Verdana" w:hAnsi="Verdana" w:cs="Verdana"/>
          <w:spacing w:val="-3"/>
          <w:sz w:val="28"/>
          <w:szCs w:val="28"/>
        </w:rPr>
        <w:t>h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pacing w:val="1"/>
          <w:sz w:val="28"/>
          <w:szCs w:val="28"/>
        </w:rPr>
        <w:t>d</w:t>
      </w:r>
      <w:r>
        <w:rPr>
          <w:rFonts w:ascii="Verdana" w:eastAsia="Verdana" w:hAnsi="Verdana" w:cs="Verdana"/>
          <w:spacing w:val="-1"/>
          <w:sz w:val="28"/>
          <w:szCs w:val="28"/>
        </w:rPr>
        <w:t>’</w:t>
      </w:r>
      <w:r>
        <w:rPr>
          <w:rFonts w:ascii="Verdana" w:eastAsia="Verdana" w:hAnsi="Verdana" w:cs="Verdana"/>
          <w:sz w:val="28"/>
          <w:szCs w:val="28"/>
        </w:rPr>
        <w:t>s ba</w:t>
      </w:r>
      <w:r>
        <w:rPr>
          <w:rFonts w:ascii="Verdana" w:eastAsia="Verdana" w:hAnsi="Verdana" w:cs="Verdana"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r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 xml:space="preserve">l bag </w:t>
      </w:r>
      <w:r>
        <w:rPr>
          <w:rFonts w:ascii="Verdana" w:eastAsia="Verdana" w:hAnsi="Verdana" w:cs="Verdana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sz w:val="28"/>
          <w:szCs w:val="28"/>
        </w:rPr>
        <w:t>or e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se of 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>en</w:t>
      </w:r>
      <w:r>
        <w:rPr>
          <w:rFonts w:ascii="Verdana" w:eastAsia="Verdana" w:hAnsi="Verdana" w:cs="Verdana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pacing w:val="-3"/>
          <w:sz w:val="28"/>
          <w:szCs w:val="28"/>
        </w:rPr>
        <w:t>f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ca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on</w:t>
      </w:r>
    </w:p>
    <w:p w14:paraId="61B21B98" w14:textId="77777777" w:rsidR="00FC5F1A" w:rsidRDefault="00FC5F1A">
      <w:pPr>
        <w:spacing w:before="9" w:line="120" w:lineRule="exact"/>
        <w:rPr>
          <w:sz w:val="13"/>
          <w:szCs w:val="13"/>
        </w:rPr>
      </w:pPr>
    </w:p>
    <w:p w14:paraId="08D980C5" w14:textId="77777777" w:rsidR="00FC5F1A" w:rsidRDefault="00FC5F1A">
      <w:pPr>
        <w:spacing w:line="200" w:lineRule="exact"/>
      </w:pPr>
    </w:p>
    <w:p w14:paraId="1B2DC449" w14:textId="77777777" w:rsidR="00FC5F1A" w:rsidRDefault="006506C1">
      <w:pPr>
        <w:ind w:left="141" w:right="141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Wa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b/>
          <w:sz w:val="28"/>
          <w:szCs w:val="28"/>
        </w:rPr>
        <w:t>pro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f</w:t>
      </w:r>
      <w:r>
        <w:rPr>
          <w:rFonts w:ascii="Verdana" w:eastAsia="Verdana" w:hAnsi="Verdana" w:cs="Verdana"/>
          <w:b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swi</w:t>
      </w:r>
      <w:r>
        <w:rPr>
          <w:rFonts w:ascii="Verdana" w:eastAsia="Verdana" w:hAnsi="Verdana" w:cs="Verdana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ng b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g a</w:t>
      </w:r>
      <w:r>
        <w:rPr>
          <w:rFonts w:ascii="Verdana" w:eastAsia="Verdana" w:hAnsi="Verdana" w:cs="Verdana"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sz w:val="28"/>
          <w:szCs w:val="28"/>
        </w:rPr>
        <w:t>d ba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h t</w:t>
      </w:r>
      <w:r>
        <w:rPr>
          <w:rFonts w:ascii="Verdana" w:eastAsia="Verdana" w:hAnsi="Verdana" w:cs="Verdana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spacing w:val="-2"/>
          <w:sz w:val="28"/>
          <w:szCs w:val="28"/>
        </w:rPr>
        <w:t>we</w:t>
      </w:r>
      <w:r>
        <w:rPr>
          <w:rFonts w:ascii="Verdana" w:eastAsia="Verdana" w:hAnsi="Verdana" w:cs="Verdana"/>
          <w:sz w:val="28"/>
          <w:szCs w:val="28"/>
        </w:rPr>
        <w:t>l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3"/>
          <w:sz w:val="28"/>
          <w:szCs w:val="28"/>
        </w:rPr>
        <w:t>(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 xml:space="preserve">f </w:t>
      </w:r>
      <w:r>
        <w:rPr>
          <w:rFonts w:ascii="Verdana" w:eastAsia="Verdana" w:hAnsi="Verdana" w:cs="Verdana"/>
          <w:spacing w:val="-3"/>
          <w:sz w:val="28"/>
          <w:szCs w:val="28"/>
        </w:rPr>
        <w:t>y</w:t>
      </w:r>
      <w:r>
        <w:rPr>
          <w:rFonts w:ascii="Verdana" w:eastAsia="Verdana" w:hAnsi="Verdana" w:cs="Verdana"/>
          <w:sz w:val="28"/>
          <w:szCs w:val="28"/>
        </w:rPr>
        <w:t>our c</w:t>
      </w:r>
      <w:r>
        <w:rPr>
          <w:rFonts w:ascii="Verdana" w:eastAsia="Verdana" w:hAnsi="Verdana" w:cs="Verdana"/>
          <w:spacing w:val="-3"/>
          <w:sz w:val="28"/>
          <w:szCs w:val="28"/>
        </w:rPr>
        <w:t>h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 xml:space="preserve">d </w:t>
      </w:r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t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ends full</w:t>
      </w:r>
      <w:r>
        <w:rPr>
          <w:rFonts w:ascii="Verdana" w:eastAsia="Verdana" w:hAnsi="Verdana" w:cs="Verdana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im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)</w:t>
      </w:r>
    </w:p>
    <w:p w14:paraId="45CFD945" w14:textId="77777777" w:rsidR="00FC5F1A" w:rsidRDefault="00FC5F1A">
      <w:pPr>
        <w:spacing w:line="200" w:lineRule="exact"/>
      </w:pPr>
    </w:p>
    <w:p w14:paraId="51CF011C" w14:textId="77777777" w:rsidR="00FC5F1A" w:rsidRDefault="00FC5F1A">
      <w:pPr>
        <w:spacing w:line="200" w:lineRule="exact"/>
      </w:pPr>
    </w:p>
    <w:p w14:paraId="0D6A6F3C" w14:textId="77777777" w:rsidR="00FC5F1A" w:rsidRDefault="00FC5F1A">
      <w:pPr>
        <w:spacing w:line="200" w:lineRule="exact"/>
      </w:pPr>
    </w:p>
    <w:p w14:paraId="4739FF07" w14:textId="77777777" w:rsidR="00FC5F1A" w:rsidRDefault="00FC5F1A">
      <w:pPr>
        <w:spacing w:line="200" w:lineRule="exact"/>
      </w:pPr>
    </w:p>
    <w:p w14:paraId="16F98C28" w14:textId="77777777" w:rsidR="00FC5F1A" w:rsidRDefault="00FC5F1A">
      <w:pPr>
        <w:spacing w:line="200" w:lineRule="exact"/>
      </w:pPr>
    </w:p>
    <w:p w14:paraId="7E82A17C" w14:textId="77777777" w:rsidR="00FC5F1A" w:rsidRDefault="00FC5F1A">
      <w:pPr>
        <w:spacing w:line="200" w:lineRule="exact"/>
      </w:pPr>
    </w:p>
    <w:p w14:paraId="747A12C5" w14:textId="77777777" w:rsidR="00FC5F1A" w:rsidRDefault="00FC5F1A">
      <w:pPr>
        <w:spacing w:line="200" w:lineRule="exact"/>
      </w:pPr>
    </w:p>
    <w:p w14:paraId="0A2F122C" w14:textId="77777777" w:rsidR="00FC5F1A" w:rsidRDefault="00FC5F1A">
      <w:pPr>
        <w:spacing w:line="200" w:lineRule="exact"/>
      </w:pPr>
    </w:p>
    <w:p w14:paraId="4AD8C62D" w14:textId="77777777" w:rsidR="00FC5F1A" w:rsidRDefault="00FC5F1A">
      <w:pPr>
        <w:spacing w:before="8" w:line="200" w:lineRule="exact"/>
      </w:pPr>
    </w:p>
    <w:p w14:paraId="79377BEB" w14:textId="77777777" w:rsidR="00FC5F1A" w:rsidRDefault="006506C1" w:rsidP="00E37377">
      <w:pPr>
        <w:ind w:left="415" w:right="415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P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lease</w:t>
      </w:r>
      <w:r>
        <w:rPr>
          <w:rFonts w:ascii="Verdana" w:eastAsia="Verdana" w:hAnsi="Verdana" w:cs="Verdana"/>
          <w:b/>
          <w:spacing w:val="106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ensure</w:t>
      </w:r>
      <w:r>
        <w:rPr>
          <w:rFonts w:ascii="Verdana" w:eastAsia="Verdana" w:hAnsi="Verdana" w:cs="Verdana"/>
          <w:b/>
          <w:spacing w:val="104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that</w:t>
      </w:r>
      <w:r>
        <w:rPr>
          <w:rFonts w:ascii="Verdana" w:eastAsia="Verdana" w:hAnsi="Verdana" w:cs="Verdana"/>
          <w:b/>
          <w:spacing w:val="104"/>
          <w:sz w:val="32"/>
          <w:szCs w:val="32"/>
          <w:u w:val="thick" w:color="000000"/>
        </w:rPr>
        <w:t xml:space="preserve"> </w:t>
      </w:r>
      <w:r w:rsidR="00E37377">
        <w:rPr>
          <w:rFonts w:ascii="Verdana" w:eastAsia="Verdana" w:hAnsi="Verdana" w:cs="Verdana"/>
          <w:b/>
          <w:sz w:val="32"/>
          <w:szCs w:val="32"/>
          <w:u w:val="thick" w:color="000000"/>
        </w:rPr>
        <w:t>a</w:t>
      </w: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pacing w:val="108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your</w:t>
      </w:r>
      <w:r>
        <w:rPr>
          <w:rFonts w:ascii="Verdana" w:eastAsia="Verdana" w:hAnsi="Verdana" w:cs="Verdana"/>
          <w:b/>
          <w:spacing w:val="105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ch</w:t>
      </w: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i</w:t>
      </w:r>
      <w:r w:rsidR="00E37377">
        <w:rPr>
          <w:rFonts w:ascii="Verdana" w:eastAsia="Verdana" w:hAnsi="Verdana" w:cs="Verdana"/>
          <w:b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d’s</w:t>
      </w:r>
      <w:r w:rsidR="00E37377">
        <w:rPr>
          <w:rFonts w:ascii="Verdana" w:eastAsia="Verdana" w:hAnsi="Verdana" w:cs="Verdana"/>
          <w:b/>
          <w:spacing w:val="103"/>
          <w:sz w:val="32"/>
          <w:szCs w:val="32"/>
          <w:u w:val="thick" w:color="000000"/>
        </w:rPr>
        <w:t xml:space="preserve"> </w:t>
      </w:r>
      <w:r w:rsidR="00E37377">
        <w:rPr>
          <w:rFonts w:ascii="Verdana" w:eastAsia="Verdana" w:hAnsi="Verdana" w:cs="Verdana"/>
          <w:b/>
          <w:sz w:val="32"/>
          <w:szCs w:val="32"/>
          <w:u w:val="thick" w:color="000000"/>
        </w:rPr>
        <w:t>bel</w:t>
      </w:r>
      <w:r w:rsidR="00E37377">
        <w:rPr>
          <w:rFonts w:ascii="Verdana" w:eastAsia="Verdana" w:hAnsi="Verdana" w:cs="Verdana"/>
          <w:b/>
          <w:w w:val="99"/>
          <w:sz w:val="32"/>
          <w:szCs w:val="32"/>
          <w:u w:val="thick" w:color="000000"/>
        </w:rPr>
        <w:t xml:space="preserve">ongings </w:t>
      </w:r>
      <w:r w:rsidR="00E37377">
        <w:rPr>
          <w:rFonts w:ascii="Verdana" w:eastAsia="Verdana" w:hAnsi="Verdana" w:cs="Verdana"/>
          <w:b/>
          <w:spacing w:val="2"/>
          <w:sz w:val="32"/>
          <w:szCs w:val="32"/>
          <w:u w:val="thick" w:color="000000"/>
        </w:rPr>
        <w:t>are</w:t>
      </w:r>
      <w:r>
        <w:rPr>
          <w:rFonts w:ascii="Verdana" w:eastAsia="Verdana" w:hAnsi="Verdana" w:cs="Verdana"/>
          <w:b/>
          <w:spacing w:val="7"/>
          <w:w w:val="99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clea</w:t>
      </w:r>
      <w:r>
        <w:rPr>
          <w:rFonts w:ascii="Verdana" w:eastAsia="Verdana" w:hAnsi="Verdana" w:cs="Verdana"/>
          <w:b/>
          <w:spacing w:val="2"/>
          <w:sz w:val="32"/>
          <w:szCs w:val="32"/>
          <w:u w:val="thick" w:color="000000"/>
        </w:rPr>
        <w:t>r</w:t>
      </w:r>
      <w:r>
        <w:rPr>
          <w:rFonts w:ascii="Verdana" w:eastAsia="Verdana" w:hAnsi="Verdana" w:cs="Verdana"/>
          <w:b/>
          <w:spacing w:val="-1"/>
          <w:sz w:val="32"/>
          <w:szCs w:val="32"/>
          <w:u w:val="thick" w:color="000000"/>
        </w:rPr>
        <w:t>l</w:t>
      </w:r>
      <w:r>
        <w:rPr>
          <w:rFonts w:ascii="Verdana" w:eastAsia="Verdana" w:hAnsi="Verdana" w:cs="Verdana"/>
          <w:b/>
          <w:sz w:val="32"/>
          <w:szCs w:val="32"/>
          <w:u w:val="thick" w:color="000000"/>
        </w:rPr>
        <w:t>y</w:t>
      </w:r>
      <w:r>
        <w:rPr>
          <w:rFonts w:ascii="Verdana" w:eastAsia="Verdana" w:hAnsi="Verdana" w:cs="Verdana"/>
          <w:b/>
          <w:spacing w:val="-13"/>
          <w:sz w:val="32"/>
          <w:szCs w:val="32"/>
          <w:u w:val="thick" w:color="000000"/>
        </w:rPr>
        <w:t xml:space="preserve"> </w:t>
      </w:r>
      <w:r>
        <w:rPr>
          <w:rFonts w:ascii="Verdana" w:eastAsia="Verdana" w:hAnsi="Verdana" w:cs="Verdana"/>
          <w:b/>
          <w:w w:val="99"/>
          <w:sz w:val="32"/>
          <w:szCs w:val="32"/>
          <w:u w:val="thick" w:color="000000"/>
        </w:rPr>
        <w:t>n</w:t>
      </w:r>
      <w:r>
        <w:rPr>
          <w:rFonts w:ascii="Verdana" w:eastAsia="Verdana" w:hAnsi="Verdana" w:cs="Verdana"/>
          <w:b/>
          <w:spacing w:val="1"/>
          <w:w w:val="99"/>
          <w:sz w:val="32"/>
          <w:szCs w:val="32"/>
          <w:u w:val="thick" w:color="000000"/>
        </w:rPr>
        <w:t>a</w:t>
      </w:r>
      <w:r>
        <w:rPr>
          <w:rFonts w:ascii="Verdana" w:eastAsia="Verdana" w:hAnsi="Verdana" w:cs="Verdana"/>
          <w:b/>
          <w:spacing w:val="3"/>
          <w:w w:val="99"/>
          <w:sz w:val="32"/>
          <w:szCs w:val="32"/>
          <w:u w:val="thick" w:color="000000"/>
        </w:rPr>
        <w:t>m</w:t>
      </w:r>
      <w:r>
        <w:rPr>
          <w:rFonts w:ascii="Verdana" w:eastAsia="Verdana" w:hAnsi="Verdana" w:cs="Verdana"/>
          <w:b/>
          <w:spacing w:val="1"/>
          <w:w w:val="99"/>
          <w:sz w:val="32"/>
          <w:szCs w:val="32"/>
          <w:u w:val="thick" w:color="000000"/>
        </w:rPr>
        <w:t>e</w:t>
      </w:r>
      <w:r>
        <w:rPr>
          <w:rFonts w:ascii="Verdana" w:eastAsia="Verdana" w:hAnsi="Verdana" w:cs="Verdana"/>
          <w:b/>
          <w:w w:val="99"/>
          <w:sz w:val="32"/>
          <w:szCs w:val="32"/>
          <w:u w:val="thick" w:color="000000"/>
        </w:rPr>
        <w:t>d</w:t>
      </w:r>
    </w:p>
    <w:sectPr w:rsidR="00FC5F1A">
      <w:type w:val="continuous"/>
      <w:pgSz w:w="11920" w:h="16840"/>
      <w:pgMar w:top="156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E1C"/>
    <w:multiLevelType w:val="multilevel"/>
    <w:tmpl w:val="BB4615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603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1A"/>
    <w:rsid w:val="006506C1"/>
    <w:rsid w:val="00850C64"/>
    <w:rsid w:val="00E37377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4EA2"/>
  <w15:docId w15:val="{75BEA284-11EE-4A43-9320-611383F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6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toncourtprep.co.uk/wp-content/uploads/2024/07/snacktime-toolbox-3-0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Secretary</dc:creator>
  <cp:lastModifiedBy>T Langton</cp:lastModifiedBy>
  <cp:revision>2</cp:revision>
  <cp:lastPrinted>2025-01-30T13:11:00Z</cp:lastPrinted>
  <dcterms:created xsi:type="dcterms:W3CDTF">2025-02-14T12:09:00Z</dcterms:created>
  <dcterms:modified xsi:type="dcterms:W3CDTF">2025-02-14T12:09:00Z</dcterms:modified>
</cp:coreProperties>
</file>